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Pr="00CC19B1" w:rsidRDefault="00E36AE6" w:rsidP="001C03A1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E36AE6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25 января 2024 года"/>
          </v:shape>
        </w:pict>
      </w:r>
      <w:r w:rsidRPr="00E36AE6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E36AE6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1"/>
          </v:shape>
        </w:pict>
      </w:r>
      <w:r w:rsidR="009C302E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5838825" cy="3209925"/>
            <wp:effectExtent l="19050" t="0" r="9525" b="0"/>
            <wp:docPr id="1" name="Рисунок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A1" w:rsidRPr="00BB65FC" w:rsidRDefault="001C03A1" w:rsidP="001C03A1">
      <w:pPr>
        <w:spacing w:after="0" w:line="240" w:lineRule="auto"/>
        <w:jc w:val="center"/>
        <w:rPr>
          <w:rFonts w:ascii="Times New Roman" w:hAnsi="Times New Roman"/>
        </w:rPr>
      </w:pPr>
      <w:r w:rsidRPr="00BB65F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755" w:rsidRPr="004D3755" w:rsidRDefault="004D3755" w:rsidP="004D3755">
      <w:pPr>
        <w:spacing w:after="0" w:line="240" w:lineRule="auto"/>
        <w:ind w:left="577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>МОТОРСКИЙ СЕЛЬСКИЙ СОВЕТ ДЕПУТАТОВ</w:t>
      </w:r>
    </w:p>
    <w:p w:rsidR="004D3755" w:rsidRPr="004D3755" w:rsidRDefault="004D3755" w:rsidP="004D3755">
      <w:pPr>
        <w:spacing w:after="0" w:line="240" w:lineRule="auto"/>
        <w:ind w:left="577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>КАРАТУЗСКОГО РАЙОНА</w:t>
      </w:r>
    </w:p>
    <w:p w:rsidR="004D3755" w:rsidRPr="004D3755" w:rsidRDefault="004D3755" w:rsidP="004D3755">
      <w:pPr>
        <w:spacing w:after="0" w:line="240" w:lineRule="auto"/>
        <w:ind w:left="577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>КРАСНОЯРСКОГО КРАЯ</w:t>
      </w:r>
    </w:p>
    <w:p w:rsidR="004D3755" w:rsidRPr="004D3755" w:rsidRDefault="004D3755" w:rsidP="004D3755">
      <w:pPr>
        <w:spacing w:after="0" w:line="240" w:lineRule="auto"/>
        <w:ind w:left="577"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755" w:rsidRPr="004D3755" w:rsidRDefault="004D3755" w:rsidP="004D3755">
      <w:pPr>
        <w:spacing w:after="0" w:line="240" w:lineRule="auto"/>
        <w:ind w:left="577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3755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D3755" w:rsidRPr="004D3755" w:rsidRDefault="004D3755" w:rsidP="004D375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3755" w:rsidRPr="004D3755" w:rsidRDefault="004D3755" w:rsidP="004D375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>22.12.2023                                            с. Моторское№25-112</w:t>
      </w:r>
      <w:bookmarkStart w:id="0" w:name="_GoBack"/>
      <w:bookmarkEnd w:id="0"/>
    </w:p>
    <w:p w:rsidR="004D3755" w:rsidRPr="004D3755" w:rsidRDefault="004D3755" w:rsidP="004D3755">
      <w:pPr>
        <w:spacing w:after="0" w:line="240" w:lineRule="auto"/>
        <w:ind w:left="577" w:hanging="10"/>
        <w:rPr>
          <w:rFonts w:ascii="Times New Roman" w:hAnsi="Times New Roman"/>
          <w:i/>
          <w:color w:val="000000"/>
          <w:sz w:val="24"/>
          <w:szCs w:val="24"/>
        </w:rPr>
      </w:pPr>
    </w:p>
    <w:p w:rsidR="004D3755" w:rsidRPr="004D3755" w:rsidRDefault="004D3755" w:rsidP="004D3755">
      <w:pPr>
        <w:keepNext/>
        <w:keepLines/>
        <w:spacing w:after="0" w:line="240" w:lineRule="auto"/>
        <w:ind w:right="5528" w:hanging="1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и дополнений в Устав Моторского сельсовета </w:t>
      </w:r>
      <w:r w:rsidRPr="004D3755">
        <w:rPr>
          <w:rFonts w:ascii="Times New Roman" w:hAnsi="Times New Roman"/>
          <w:color w:val="000000"/>
          <w:sz w:val="24"/>
          <w:szCs w:val="24"/>
        </w:rPr>
        <w:t>Каратузского района Красноярского края</w:t>
      </w:r>
    </w:p>
    <w:p w:rsidR="004D3755" w:rsidRPr="004D3755" w:rsidRDefault="004D3755" w:rsidP="004D3755">
      <w:pPr>
        <w:spacing w:after="0" w:line="259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4D3755" w:rsidRPr="004D3755" w:rsidRDefault="004D3755" w:rsidP="004D3755">
      <w:pPr>
        <w:spacing w:after="17" w:line="249" w:lineRule="auto"/>
        <w:ind w:left="-15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№131-ФЗ «Об общих принципах организации местного самоуправления в Российской Федерации», руководствуясь УставомМоторского сельсовета Каратузского района Красноярского края, Моторский сельский Совет депутатов,</w:t>
      </w:r>
      <w:r w:rsidRPr="004D3755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Pr="004D3755">
        <w:rPr>
          <w:rFonts w:ascii="Times New Roman" w:hAnsi="Times New Roman"/>
          <w:color w:val="000000"/>
          <w:sz w:val="24"/>
          <w:szCs w:val="24"/>
        </w:rPr>
        <w:t>:</w:t>
      </w:r>
    </w:p>
    <w:p w:rsidR="004D3755" w:rsidRPr="004D3755" w:rsidRDefault="004D3755" w:rsidP="004D3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4D3755">
        <w:rPr>
          <w:rFonts w:ascii="Times New Roman" w:hAnsi="Times New Roman"/>
          <w:color w:val="000000"/>
          <w:sz w:val="24"/>
          <w:szCs w:val="24"/>
        </w:rPr>
        <w:t xml:space="preserve"> Внести в Устав Моторского сельсовета Каратузского района Красноярского края следующие изменения и дополнения:</w:t>
      </w:r>
    </w:p>
    <w:p w:rsidR="004D3755" w:rsidRPr="004D3755" w:rsidRDefault="004D3755" w:rsidP="004D3755">
      <w:pPr>
        <w:numPr>
          <w:ilvl w:val="1"/>
          <w:numId w:val="30"/>
        </w:numPr>
        <w:spacing w:after="17" w:line="249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b/>
          <w:color w:val="000000"/>
          <w:sz w:val="24"/>
          <w:szCs w:val="24"/>
        </w:rPr>
        <w:t>Статью 21 Устава дополнить пунктом 1.4 следующего содержания</w:t>
      </w:r>
      <w:r w:rsidRPr="004D3755">
        <w:rPr>
          <w:rFonts w:ascii="Times New Roman" w:hAnsi="Times New Roman"/>
          <w:color w:val="000000"/>
          <w:sz w:val="24"/>
          <w:szCs w:val="24"/>
        </w:rPr>
        <w:t>:</w:t>
      </w:r>
    </w:p>
    <w:p w:rsidR="004D3755" w:rsidRPr="004D3755" w:rsidRDefault="004D3755" w:rsidP="004D3755">
      <w:pPr>
        <w:spacing w:after="0" w:line="240" w:lineRule="auto"/>
        <w:ind w:left="-1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 xml:space="preserve">«1.4.Депутат освобождается от ответственности за несоблюдение ограничений </w:t>
      </w:r>
      <w:r w:rsidRPr="004D3755">
        <w:rPr>
          <w:rFonts w:ascii="Times New Roman" w:hAnsi="Times New Roman"/>
          <w:color w:val="000000"/>
          <w:sz w:val="24"/>
          <w:szCs w:val="24"/>
        </w:rPr>
        <w:tab/>
        <w:t xml:space="preserve">и запретов, </w:t>
      </w:r>
      <w:r w:rsidRPr="004D3755">
        <w:rPr>
          <w:rFonts w:ascii="Times New Roman" w:hAnsi="Times New Roman"/>
          <w:color w:val="000000"/>
          <w:sz w:val="24"/>
          <w:szCs w:val="24"/>
        </w:rPr>
        <w:tab/>
        <w:t xml:space="preserve">требований о предотвращении или </w:t>
      </w:r>
      <w:r w:rsidRPr="004D3755">
        <w:rPr>
          <w:rFonts w:ascii="Times New Roman" w:hAnsi="Times New Roman"/>
          <w:color w:val="000000"/>
          <w:sz w:val="24"/>
          <w:szCs w:val="24"/>
        </w:rPr>
        <w:tab/>
        <w:t xml:space="preserve">об урегулировании конфликта </w:t>
      </w:r>
      <w:r w:rsidRPr="004D3755">
        <w:rPr>
          <w:rFonts w:ascii="Times New Roman" w:hAnsi="Times New Roman"/>
          <w:color w:val="000000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4D3755">
        <w:rPr>
          <w:rFonts w:ascii="Times New Roman" w:hAnsi="Times New Roman"/>
          <w:color w:val="000000"/>
          <w:sz w:val="24"/>
          <w:szCs w:val="24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коррупции.»;</w:t>
      </w:r>
    </w:p>
    <w:p w:rsidR="004D3755" w:rsidRPr="004D3755" w:rsidRDefault="004D3755" w:rsidP="004D3755">
      <w:pPr>
        <w:numPr>
          <w:ilvl w:val="1"/>
          <w:numId w:val="30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b/>
          <w:color w:val="000000"/>
          <w:sz w:val="24"/>
          <w:szCs w:val="24"/>
        </w:rPr>
        <w:t>Статью 24Устава дополнить пунктом 1.3 следующего содержания</w:t>
      </w:r>
      <w:r w:rsidRPr="004D3755">
        <w:rPr>
          <w:rFonts w:ascii="Times New Roman" w:hAnsi="Times New Roman"/>
          <w:color w:val="000000"/>
          <w:sz w:val="24"/>
          <w:szCs w:val="24"/>
        </w:rPr>
        <w:t>:</w:t>
      </w:r>
    </w:p>
    <w:p w:rsidR="004D3755" w:rsidRPr="004D3755" w:rsidRDefault="004D3755" w:rsidP="004D3755">
      <w:pPr>
        <w:spacing w:after="0" w:line="240" w:lineRule="auto"/>
        <w:ind w:left="-1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 xml:space="preserve">«1.3.Глава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</w:t>
      </w:r>
      <w:r w:rsidRPr="004D3755">
        <w:rPr>
          <w:rFonts w:ascii="Times New Roman" w:hAnsi="Times New Roman"/>
          <w:color w:val="000000"/>
          <w:sz w:val="24"/>
          <w:szCs w:val="24"/>
        </w:rPr>
        <w:lastRenderedPageBreak/>
        <w:t>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коррупции.».</w:t>
      </w:r>
    </w:p>
    <w:p w:rsidR="004D3755" w:rsidRPr="004D3755" w:rsidRDefault="004D3755" w:rsidP="004D37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>2.Контроль за исполнением настоящего Решения возложить на главу Моторского сельсовета.</w:t>
      </w:r>
    </w:p>
    <w:p w:rsidR="004D3755" w:rsidRPr="004D3755" w:rsidRDefault="004D3755" w:rsidP="004D3755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>3.Глава Моторского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D3755" w:rsidRPr="004D3755" w:rsidRDefault="004D3755" w:rsidP="004D3755">
      <w:pPr>
        <w:tabs>
          <w:tab w:val="left" w:pos="1134"/>
          <w:tab w:val="left" w:pos="1276"/>
        </w:tabs>
        <w:spacing w:after="17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4D3755">
        <w:rPr>
          <w:rFonts w:ascii="Times New Roman" w:hAnsi="Times New Roman"/>
          <w:color w:val="000000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:rsidR="004D3755" w:rsidRPr="004D3755" w:rsidRDefault="004D3755" w:rsidP="004D37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3755" w:rsidRPr="004D3755" w:rsidRDefault="004D3755" w:rsidP="004D37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3755" w:rsidRPr="004D3755" w:rsidRDefault="004D3755" w:rsidP="004D375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>Председатель Моторского                                      Глава Моторского сельсовета</w:t>
      </w:r>
    </w:p>
    <w:p w:rsidR="004D3755" w:rsidRPr="004D3755" w:rsidRDefault="004D3755" w:rsidP="004D375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 xml:space="preserve">сельского Совета депутатов  </w:t>
      </w:r>
    </w:p>
    <w:p w:rsidR="004D3755" w:rsidRPr="004D3755" w:rsidRDefault="004D3755" w:rsidP="004D375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3755">
        <w:rPr>
          <w:rFonts w:ascii="Times New Roman" w:hAnsi="Times New Roman"/>
          <w:color w:val="000000"/>
          <w:sz w:val="24"/>
          <w:szCs w:val="24"/>
        </w:rPr>
        <w:t xml:space="preserve">_____________ И.А.Тырина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D3755">
        <w:rPr>
          <w:rFonts w:ascii="Times New Roman" w:hAnsi="Times New Roman"/>
          <w:color w:val="000000"/>
          <w:sz w:val="24"/>
          <w:szCs w:val="24"/>
        </w:rPr>
        <w:t xml:space="preserve">      _____________ К.М. Попова</w:t>
      </w:r>
    </w:p>
    <w:p w:rsidR="004D3755" w:rsidRPr="004D3755" w:rsidRDefault="004D3755" w:rsidP="004D375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755" w:rsidRPr="004D3755" w:rsidRDefault="004D3755" w:rsidP="004D3755">
      <w:pPr>
        <w:autoSpaceDE w:val="0"/>
        <w:autoSpaceDN w:val="0"/>
        <w:adjustRightInd w:val="0"/>
        <w:spacing w:after="17" w:line="249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755" w:rsidRPr="004D3755" w:rsidRDefault="004D3755" w:rsidP="004D3755">
      <w:pPr>
        <w:spacing w:after="17" w:line="249" w:lineRule="auto"/>
        <w:ind w:right="-1" w:hanging="10"/>
        <w:rPr>
          <w:rFonts w:ascii="Times New Roman" w:hAnsi="Times New Roman"/>
          <w:color w:val="000000"/>
          <w:sz w:val="24"/>
          <w:szCs w:val="24"/>
        </w:rPr>
      </w:pPr>
    </w:p>
    <w:p w:rsidR="006A267B" w:rsidRPr="00060CD5" w:rsidRDefault="006A267B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sectPr w:rsidR="006A267B" w:rsidRPr="00060CD5" w:rsidSect="004D3755">
      <w:headerReference w:type="even" r:id="rId9"/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F7" w:rsidRDefault="005000F7" w:rsidP="009962AC">
      <w:pPr>
        <w:spacing w:after="0" w:line="240" w:lineRule="auto"/>
      </w:pPr>
      <w:r>
        <w:separator/>
      </w:r>
    </w:p>
  </w:endnote>
  <w:endnote w:type="continuationSeparator" w:id="1">
    <w:p w:rsidR="005000F7" w:rsidRDefault="005000F7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F7" w:rsidRDefault="005000F7" w:rsidP="009962AC">
      <w:pPr>
        <w:spacing w:after="0" w:line="240" w:lineRule="auto"/>
      </w:pPr>
      <w:r>
        <w:separator/>
      </w:r>
    </w:p>
  </w:footnote>
  <w:footnote w:type="continuationSeparator" w:id="1">
    <w:p w:rsidR="005000F7" w:rsidRDefault="005000F7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E36AE6" w:rsidP="006F7C56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C52A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C52A2" w:rsidRDefault="009C52A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D3F5D7A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64D16"/>
    <w:multiLevelType w:val="hybridMultilevel"/>
    <w:tmpl w:val="E5160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5A42D33"/>
    <w:multiLevelType w:val="hybridMultilevel"/>
    <w:tmpl w:val="7A4A0750"/>
    <w:lvl w:ilvl="0" w:tplc="0000000D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B67F83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4D674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453E94"/>
    <w:multiLevelType w:val="multilevel"/>
    <w:tmpl w:val="DA7AFF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D2513F"/>
    <w:multiLevelType w:val="hybridMultilevel"/>
    <w:tmpl w:val="9E7EF6CA"/>
    <w:lvl w:ilvl="0" w:tplc="BC5A4DF2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1C6EDA"/>
    <w:multiLevelType w:val="multilevel"/>
    <w:tmpl w:val="BBA2C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F13CFD"/>
    <w:multiLevelType w:val="hybridMultilevel"/>
    <w:tmpl w:val="2E167998"/>
    <w:lvl w:ilvl="0" w:tplc="4DFE7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F65BD"/>
    <w:multiLevelType w:val="hybridMultilevel"/>
    <w:tmpl w:val="EE2EE13A"/>
    <w:lvl w:ilvl="0" w:tplc="C552919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193468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E6091B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3450E4"/>
    <w:multiLevelType w:val="multilevel"/>
    <w:tmpl w:val="0C1E17BC"/>
    <w:lvl w:ilvl="0">
      <w:start w:val="1"/>
      <w:numFmt w:val="decimal"/>
      <w:lvlText w:val="%1."/>
      <w:lvlJc w:val="left"/>
      <w:pPr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4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6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9"/>
  </w:num>
  <w:num w:numId="19">
    <w:abstractNumId w:val="16"/>
  </w:num>
  <w:num w:numId="20">
    <w:abstractNumId w:val="25"/>
  </w:num>
  <w:num w:numId="21">
    <w:abstractNumId w:val="15"/>
  </w:num>
  <w:num w:numId="22">
    <w:abstractNumId w:val="24"/>
  </w:num>
  <w:num w:numId="23">
    <w:abstractNumId w:val="26"/>
  </w:num>
  <w:num w:numId="24">
    <w:abstractNumId w:val="18"/>
  </w:num>
  <w:num w:numId="25">
    <w:abstractNumId w:val="28"/>
  </w:num>
  <w:num w:numId="26">
    <w:abstractNumId w:val="17"/>
  </w:num>
  <w:num w:numId="27">
    <w:abstractNumId w:val="27"/>
  </w:num>
  <w:num w:numId="28">
    <w:abstractNumId w:val="29"/>
  </w:num>
  <w:num w:numId="29">
    <w:abstractNumId w:val="20"/>
  </w:num>
  <w:num w:numId="30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56F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4DB0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03A1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97029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46E9"/>
    <w:rsid w:val="00386B14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3497"/>
    <w:rsid w:val="0044481A"/>
    <w:rsid w:val="004449FE"/>
    <w:rsid w:val="0045200F"/>
    <w:rsid w:val="00452791"/>
    <w:rsid w:val="00453E36"/>
    <w:rsid w:val="00460312"/>
    <w:rsid w:val="0046496B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3755"/>
    <w:rsid w:val="004D7287"/>
    <w:rsid w:val="004E102B"/>
    <w:rsid w:val="004F1809"/>
    <w:rsid w:val="004F3B0B"/>
    <w:rsid w:val="004F5553"/>
    <w:rsid w:val="004F62F9"/>
    <w:rsid w:val="005000F7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35D8F"/>
    <w:rsid w:val="00547AC2"/>
    <w:rsid w:val="005526F7"/>
    <w:rsid w:val="00557BA6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08A3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A267B"/>
    <w:rsid w:val="006A3537"/>
    <w:rsid w:val="006A50E3"/>
    <w:rsid w:val="006A7479"/>
    <w:rsid w:val="006B125C"/>
    <w:rsid w:val="006C049E"/>
    <w:rsid w:val="006C2510"/>
    <w:rsid w:val="006C47B8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7F3D8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6B65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A316B"/>
    <w:rsid w:val="008A7B7F"/>
    <w:rsid w:val="008B47A2"/>
    <w:rsid w:val="008B71ED"/>
    <w:rsid w:val="008C4A46"/>
    <w:rsid w:val="008C501F"/>
    <w:rsid w:val="008C6518"/>
    <w:rsid w:val="008C7C01"/>
    <w:rsid w:val="008D16AA"/>
    <w:rsid w:val="008E2F56"/>
    <w:rsid w:val="008E401C"/>
    <w:rsid w:val="008F3320"/>
    <w:rsid w:val="00904864"/>
    <w:rsid w:val="00904E4C"/>
    <w:rsid w:val="009073B6"/>
    <w:rsid w:val="00907DBA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258D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E7DDE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2385"/>
    <w:rsid w:val="00B92439"/>
    <w:rsid w:val="00B968FE"/>
    <w:rsid w:val="00B9767A"/>
    <w:rsid w:val="00BA3880"/>
    <w:rsid w:val="00BB0BF9"/>
    <w:rsid w:val="00BB4DEC"/>
    <w:rsid w:val="00BB59B6"/>
    <w:rsid w:val="00BB65FC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6E6D"/>
    <w:rsid w:val="00C00AE4"/>
    <w:rsid w:val="00C02328"/>
    <w:rsid w:val="00C14CFE"/>
    <w:rsid w:val="00C15D64"/>
    <w:rsid w:val="00C23524"/>
    <w:rsid w:val="00C245C9"/>
    <w:rsid w:val="00C26AF1"/>
    <w:rsid w:val="00C31D6F"/>
    <w:rsid w:val="00C3210F"/>
    <w:rsid w:val="00C37561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A7DA7"/>
    <w:rsid w:val="00DB1953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38ED"/>
    <w:rsid w:val="00E27233"/>
    <w:rsid w:val="00E3428C"/>
    <w:rsid w:val="00E35BBA"/>
    <w:rsid w:val="00E36AE6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194C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297B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Typewriter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A95941"/>
    <w:pPr>
      <w:ind w:left="720"/>
      <w:contextualSpacing/>
    </w:pPr>
  </w:style>
  <w:style w:type="character" w:styleId="aa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Body Text Indent"/>
    <w:basedOn w:val="a"/>
    <w:link w:val="ad"/>
    <w:rsid w:val="004C368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0">
    <w:name w:val="Title"/>
    <w:basedOn w:val="a"/>
    <w:link w:val="af1"/>
    <w:uiPriority w:val="99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page number"/>
    <w:basedOn w:val="a0"/>
    <w:rsid w:val="0049539D"/>
    <w:rPr>
      <w:rFonts w:cs="Times New Roman"/>
    </w:rPr>
  </w:style>
  <w:style w:type="paragraph" w:styleId="af5">
    <w:name w:val="header"/>
    <w:basedOn w:val="a"/>
    <w:link w:val="af6"/>
    <w:uiPriority w:val="99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BA3880"/>
    <w:rPr>
      <w:rFonts w:ascii="Times New Roman" w:hAnsi="Times New Roman"/>
    </w:rPr>
  </w:style>
  <w:style w:type="character" w:styleId="af9">
    <w:name w:val="footnote reference"/>
    <w:rsid w:val="00BA3880"/>
    <w:rPr>
      <w:vertAlign w:val="superscript"/>
    </w:rPr>
  </w:style>
  <w:style w:type="paragraph" w:customStyle="1" w:styleId="afa">
    <w:name w:val="Документ"/>
    <w:basedOn w:val="a"/>
    <w:link w:val="afb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b">
    <w:name w:val="Документ Знак"/>
    <w:link w:val="afa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c">
    <w:name w:val="footer"/>
    <w:basedOn w:val="a"/>
    <w:link w:val="afd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e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f">
    <w:name w:val="Body Text First Indent"/>
    <w:basedOn w:val="a4"/>
    <w:link w:val="aff0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0">
    <w:name w:val="Красная строка Знак"/>
    <w:basedOn w:val="a5"/>
    <w:link w:val="aff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styleId="aff1">
    <w:name w:val="annotation reference"/>
    <w:rsid w:val="001C03A1"/>
    <w:rPr>
      <w:sz w:val="16"/>
      <w:szCs w:val="16"/>
    </w:rPr>
  </w:style>
  <w:style w:type="paragraph" w:styleId="aff2">
    <w:name w:val="annotation text"/>
    <w:basedOn w:val="a"/>
    <w:link w:val="aff3"/>
    <w:rsid w:val="001C03A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1C03A1"/>
    <w:rPr>
      <w:rFonts w:ascii="Times New Roman" w:hAnsi="Times New Roman"/>
    </w:rPr>
  </w:style>
  <w:style w:type="paragraph" w:styleId="aff4">
    <w:name w:val="annotation subject"/>
    <w:basedOn w:val="aff2"/>
    <w:next w:val="aff2"/>
    <w:link w:val="aff5"/>
    <w:rsid w:val="001C03A1"/>
    <w:rPr>
      <w:b/>
      <w:bCs/>
    </w:rPr>
  </w:style>
  <w:style w:type="character" w:customStyle="1" w:styleId="aff5">
    <w:name w:val="Тема примечания Знак"/>
    <w:basedOn w:val="aff3"/>
    <w:link w:val="aff4"/>
    <w:rsid w:val="001C03A1"/>
    <w:rPr>
      <w:b/>
      <w:bCs/>
    </w:rPr>
  </w:style>
  <w:style w:type="character" w:customStyle="1" w:styleId="aff6">
    <w:name w:val="Основной текст_"/>
    <w:link w:val="16"/>
    <w:rsid w:val="001C03A1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6"/>
    <w:rsid w:val="001C03A1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37">
    <w:name w:val="Основной текст3"/>
    <w:basedOn w:val="a"/>
    <w:rsid w:val="001C03A1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ff7">
    <w:name w:val="Block Text"/>
    <w:basedOn w:val="a"/>
    <w:rsid w:val="001C03A1"/>
    <w:pPr>
      <w:spacing w:after="0" w:line="240" w:lineRule="auto"/>
      <w:ind w:left="993" w:right="708"/>
      <w:jc w:val="center"/>
    </w:pPr>
    <w:rPr>
      <w:rFonts w:ascii="Times New Roman" w:hAnsi="Times New Roman"/>
      <w:b/>
      <w:sz w:val="28"/>
      <w:szCs w:val="24"/>
    </w:rPr>
  </w:style>
  <w:style w:type="character" w:customStyle="1" w:styleId="27">
    <w:name w:val="Основной текст (2)"/>
    <w:rsid w:val="001C03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51">
    <w:name w:val="Нет списка5"/>
    <w:next w:val="a2"/>
    <w:uiPriority w:val="99"/>
    <w:semiHidden/>
    <w:unhideWhenUsed/>
    <w:rsid w:val="00535D8F"/>
  </w:style>
  <w:style w:type="character" w:customStyle="1" w:styleId="a9">
    <w:name w:val="Абзац списка Знак"/>
    <w:link w:val="a8"/>
    <w:uiPriority w:val="1"/>
    <w:locked/>
    <w:rsid w:val="00535D8F"/>
    <w:rPr>
      <w:sz w:val="22"/>
      <w:szCs w:val="22"/>
    </w:rPr>
  </w:style>
  <w:style w:type="table" w:customStyle="1" w:styleId="38">
    <w:name w:val="Сетка таблицы3"/>
    <w:basedOn w:val="a1"/>
    <w:next w:val="a3"/>
    <w:uiPriority w:val="99"/>
    <w:locked/>
    <w:rsid w:val="00535D8F"/>
    <w:rPr>
      <w:rFonts w:eastAsia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5</cp:revision>
  <cp:lastPrinted>2024-01-25T09:31:00Z</cp:lastPrinted>
  <dcterms:created xsi:type="dcterms:W3CDTF">2023-07-12T07:36:00Z</dcterms:created>
  <dcterms:modified xsi:type="dcterms:W3CDTF">2024-01-25T09:31:00Z</dcterms:modified>
</cp:coreProperties>
</file>